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D33A13">
        <w:trPr>
          <w:trHeight w:val="254"/>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Naručitelj: Osnovna škola dr. Josipa Pančića Bribir</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rsidP="00453571">
                  <w:pPr>
                    <w:spacing w:after="0" w:line="240" w:lineRule="auto"/>
                  </w:pPr>
                  <w:r>
                    <w:rPr>
                      <w:rFonts w:ascii="Arial" w:eastAsia="Arial" w:hAnsi="Arial"/>
                      <w:b/>
                      <w:color w:val="000000"/>
                    </w:rPr>
                    <w:t xml:space="preserve">Datum zadnje izmjene: </w:t>
                  </w:r>
                  <w:r w:rsidR="00580292">
                    <w:rPr>
                      <w:rFonts w:ascii="Arial" w:eastAsia="Arial" w:hAnsi="Arial"/>
                      <w:b/>
                      <w:color w:val="000000"/>
                    </w:rPr>
                    <w:t>20.11</w:t>
                  </w:r>
                  <w:r w:rsidR="00470ED5" w:rsidRPr="00470ED5">
                    <w:rPr>
                      <w:rFonts w:ascii="Arial" w:eastAsia="Arial" w:hAnsi="Arial"/>
                      <w:b/>
                      <w:color w:val="000000"/>
                    </w:rPr>
                    <w:t>.2024.</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rPr>
          <w:trHeight w:val="340"/>
        </w:trPr>
        <w:tc>
          <w:tcPr>
            <w:tcW w:w="35" w:type="dxa"/>
          </w:tcPr>
          <w:p w:rsidR="00D33A13" w:rsidRDefault="00D33A13">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Datum ustrojavanja registra: 19.02.2021</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10"/>
              <w:gridCol w:w="1821"/>
              <w:gridCol w:w="863"/>
              <w:gridCol w:w="1403"/>
              <w:gridCol w:w="1186"/>
              <w:gridCol w:w="1248"/>
              <w:gridCol w:w="1314"/>
              <w:gridCol w:w="964"/>
              <w:gridCol w:w="1012"/>
              <w:gridCol w:w="1239"/>
              <w:gridCol w:w="933"/>
              <w:gridCol w:w="1088"/>
              <w:gridCol w:w="1007"/>
              <w:gridCol w:w="1238"/>
              <w:gridCol w:w="986"/>
              <w:gridCol w:w="1654"/>
              <w:gridCol w:w="1559"/>
              <w:gridCol w:w="993"/>
              <w:gridCol w:w="1601"/>
              <w:gridCol w:w="891"/>
            </w:tblGrid>
            <w:tr w:rsidR="00580292" w:rsidTr="00595003">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15.</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16.</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17.</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18.</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r>
            <w:tr w:rsidR="00580292" w:rsidTr="00595003">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izvršenja</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isplaćeni iznos s PDV-om</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Obrazloženja</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Napomena</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ažuriranja</w:t>
                  </w:r>
                </w:p>
              </w:tc>
            </w:tr>
            <w:tr w:rsidR="00470ED5"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1-24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Usluga pripreme obroka za produženi boravak</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55321000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jc w:val="center"/>
                  </w:pPr>
                  <w:r>
                    <w:rPr>
                      <w:rFonts w:ascii="Arial" w:eastAsia="Arial" w:hAnsi="Arial"/>
                      <w:color w:val="000000"/>
                      <w:sz w:val="14"/>
                    </w:rPr>
                    <w:t>08.01.2024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24307">
                  <w:pPr>
                    <w:spacing w:after="0" w:line="240" w:lineRule="auto"/>
                    <w:jc w:val="center"/>
                  </w:pPr>
                  <w:r w:rsidRPr="00424307">
                    <w:rPr>
                      <w:rFonts w:ascii="Arial" w:eastAsia="Arial" w:hAnsi="Arial"/>
                      <w:color w:val="000000"/>
                      <w:sz w:val="14"/>
                    </w:rPr>
                    <w:t>602-13/24-01/1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31.12.2024.</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12.0</w:t>
                  </w:r>
                  <w:r w:rsidR="00D239B0">
                    <w:rPr>
                      <w:rFonts w:ascii="Arial" w:eastAsia="Arial" w:hAnsi="Arial"/>
                      <w:color w:val="000000"/>
                      <w:sz w:val="14"/>
                    </w:rPr>
                    <w:t>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12.0</w:t>
                  </w:r>
                  <w:r w:rsidR="00D239B0">
                    <w:rPr>
                      <w:rFonts w:ascii="Arial" w:eastAsia="Arial" w:hAnsi="Arial"/>
                      <w:color w:val="000000"/>
                      <w:sz w:val="14"/>
                    </w:rPr>
                    <w:t>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3570" w:rsidRDefault="00403570" w:rsidP="004D55B0">
                  <w:pPr>
                    <w:spacing w:after="0" w:line="240" w:lineRule="auto"/>
                    <w:jc w:val="center"/>
                    <w:rPr>
                      <w:rFonts w:ascii="Arial" w:eastAsia="Arial" w:hAnsi="Arial"/>
                      <w:color w:val="000000"/>
                      <w:sz w:val="14"/>
                    </w:rPr>
                  </w:pPr>
                </w:p>
                <w:p w:rsidR="00D33A13" w:rsidRDefault="00D33A13" w:rsidP="004D55B0">
                  <w:pPr>
                    <w:spacing w:after="0" w:line="240" w:lineRule="auto"/>
                    <w:jc w:val="center"/>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Pr="00595003" w:rsidRDefault="00D33A13" w:rsidP="00595003">
                  <w:pPr>
                    <w:spacing w:after="0" w:line="240" w:lineRule="auto"/>
                    <w:jc w:val="center"/>
                    <w:rPr>
                      <w:rFonts w:ascii="Arial" w:hAnsi="Arial" w:cs="Arial"/>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br/>
                  </w: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jc w:val="center"/>
                  </w:pPr>
                  <w:r>
                    <w:rPr>
                      <w:rFonts w:ascii="Arial" w:eastAsia="Arial" w:hAnsi="Arial"/>
                      <w:color w:val="000000"/>
                      <w:sz w:val="14"/>
                    </w:rPr>
                    <w:t>15.01.2024</w:t>
                  </w:r>
                  <w:r w:rsidR="00F02BEB">
                    <w:rPr>
                      <w:rFonts w:ascii="Arial" w:eastAsia="Arial" w:hAnsi="Arial"/>
                      <w:color w:val="000000"/>
                      <w:sz w:val="14"/>
                    </w:rPr>
                    <w:t>.</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jc w:val="center"/>
                  </w:pPr>
                  <w:r>
                    <w:rPr>
                      <w:rFonts w:ascii="Arial" w:eastAsia="Arial" w:hAnsi="Arial"/>
                      <w:color w:val="000000"/>
                      <w:sz w:val="14"/>
                    </w:rPr>
                    <w:t>15</w:t>
                  </w:r>
                  <w:r w:rsidR="00595003">
                    <w:rPr>
                      <w:rFonts w:ascii="Arial" w:eastAsia="Arial" w:hAnsi="Arial"/>
                      <w:color w:val="000000"/>
                      <w:sz w:val="14"/>
                    </w:rPr>
                    <w:t>.01.2024</w:t>
                  </w:r>
                </w:p>
              </w:tc>
            </w:tr>
            <w:tr w:rsidR="00470ED5"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Pr>
                      <w:rFonts w:ascii="Arial" w:eastAsia="Arial" w:hAnsi="Arial"/>
                      <w:color w:val="000000"/>
                      <w:sz w:val="14"/>
                    </w:rPr>
                    <w:t>3-24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PEKARA PRIMORJE d.o.o.</w:t>
                  </w:r>
                </w:p>
                <w:p w:rsidR="00D44B92" w:rsidRDefault="00D44B92">
                  <w:pPr>
                    <w:spacing w:after="0" w:line="240" w:lineRule="auto"/>
                    <w:rPr>
                      <w:rFonts w:ascii="Arial" w:eastAsia="Arial" w:hAnsi="Arial"/>
                      <w:color w:val="000000"/>
                      <w:sz w:val="14"/>
                    </w:rPr>
                  </w:pPr>
                  <w:r>
                    <w:rPr>
                      <w:rFonts w:ascii="Arial" w:eastAsia="Arial" w:hAnsi="Arial"/>
                      <w:color w:val="000000"/>
                      <w:sz w:val="14"/>
                    </w:rPr>
                    <w:t>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jc w:val="center"/>
                    <w:rPr>
                      <w:rFonts w:ascii="Arial" w:eastAsia="Arial" w:hAnsi="Arial"/>
                      <w:color w:val="000000"/>
                      <w:sz w:val="14"/>
                    </w:rPr>
                  </w:pPr>
                  <w:r>
                    <w:rPr>
                      <w:rFonts w:ascii="Arial" w:eastAsia="Arial" w:hAnsi="Arial"/>
                      <w:color w:val="000000"/>
                      <w:sz w:val="14"/>
                    </w:rPr>
                    <w:t>08.01.2024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24307">
                  <w:pPr>
                    <w:spacing w:after="0" w:line="240" w:lineRule="auto"/>
                    <w:jc w:val="center"/>
                    <w:rPr>
                      <w:rFonts w:ascii="Arial" w:eastAsia="Arial" w:hAnsi="Arial"/>
                      <w:color w:val="000000"/>
                      <w:sz w:val="14"/>
                    </w:rPr>
                  </w:pPr>
                  <w:r>
                    <w:rPr>
                      <w:rFonts w:ascii="Arial" w:eastAsia="Arial" w:hAnsi="Arial"/>
                      <w:color w:val="000000"/>
                      <w:sz w:val="14"/>
                    </w:rPr>
                    <w:t>602-13/24-01/2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Pr>
                      <w:rFonts w:ascii="Arial" w:eastAsia="Arial" w:hAnsi="Arial"/>
                      <w:color w:val="000000"/>
                      <w:sz w:val="14"/>
                    </w:rPr>
                    <w:t>31.12.2024</w:t>
                  </w:r>
                  <w:r w:rsidR="00D44B92">
                    <w:rPr>
                      <w:rFonts w:ascii="Arial" w:eastAsia="Arial" w:hAnsi="Arial"/>
                      <w:color w:val="000000"/>
                      <w:sz w:val="14"/>
                    </w:rPr>
                    <w:t>.</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5.391,06</w:t>
                  </w:r>
                  <w:r>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826,41</w:t>
                  </w:r>
                  <w:r>
                    <w:rPr>
                      <w:rFonts w:ascii="Arial" w:eastAsia="Arial" w:hAnsi="Arial"/>
                      <w:color w:val="000000"/>
                      <w:sz w:val="14"/>
                    </w:rPr>
                    <w:t xml:space="preserve"> </w:t>
                  </w:r>
                  <w:r w:rsidR="00D44B92">
                    <w:rPr>
                      <w:rFonts w:ascii="Arial" w:eastAsia="Arial" w:hAnsi="Arial"/>
                      <w:color w:val="000000"/>
                      <w:sz w:val="14"/>
                    </w:rPr>
                    <w:t>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6.217,47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rsidP="00403570">
                  <w:pPr>
                    <w:spacing w:after="0" w:line="240" w:lineRule="auto"/>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Pr="00595003" w:rsidRDefault="00D44B92" w:rsidP="00595003">
                  <w:pPr>
                    <w:spacing w:after="0" w:line="240" w:lineRule="auto"/>
                    <w:jc w:val="center"/>
                    <w:rPr>
                      <w:rFonts w:ascii="Arial" w:hAnsi="Arial" w:cs="Arial"/>
                      <w:sz w:val="18"/>
                      <w:szCs w:val="14"/>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jc w:val="center"/>
                    <w:rPr>
                      <w:rFonts w:ascii="Arial" w:eastAsia="Arial" w:hAnsi="Arial"/>
                      <w:color w:val="000000"/>
                      <w:sz w:val="14"/>
                    </w:rPr>
                  </w:pPr>
                  <w:r>
                    <w:rPr>
                      <w:rFonts w:ascii="Arial" w:eastAsia="Arial" w:hAnsi="Arial"/>
                      <w:color w:val="000000"/>
                      <w:sz w:val="14"/>
                    </w:rPr>
                    <w:t>15.01.2024</w:t>
                  </w:r>
                  <w:r w:rsidR="00F02BEB">
                    <w:rPr>
                      <w:rFonts w:ascii="Arial" w:eastAsia="Arial" w:hAnsi="Arial"/>
                      <w:color w:val="000000"/>
                      <w:sz w:val="14"/>
                    </w:rPr>
                    <w:t>.</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jc w:val="center"/>
                    <w:rPr>
                      <w:rFonts w:ascii="Arial" w:eastAsia="Arial" w:hAnsi="Arial"/>
                      <w:color w:val="000000"/>
                      <w:sz w:val="14"/>
                    </w:rPr>
                  </w:pPr>
                  <w:r>
                    <w:rPr>
                      <w:rFonts w:ascii="Arial" w:eastAsia="Arial" w:hAnsi="Arial"/>
                      <w:color w:val="000000"/>
                      <w:sz w:val="14"/>
                    </w:rPr>
                    <w:t>15</w:t>
                  </w:r>
                  <w:r w:rsidR="00595003">
                    <w:rPr>
                      <w:rFonts w:ascii="Arial" w:eastAsia="Arial" w:hAnsi="Arial"/>
                      <w:color w:val="000000"/>
                      <w:sz w:val="14"/>
                    </w:rPr>
                    <w:t>.01.2024</w:t>
                  </w:r>
                </w:p>
              </w:tc>
            </w:tr>
            <w:tr w:rsidR="00470ED5"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4 - 22</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Tromjesečna evidencija ugovora: Zajednička nabava lož ulja za potrebe grijanja osnovnih i srednjih škola PGŽ</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09135000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F02BEB" w:rsidRDefault="00F02BEB">
                  <w:pPr>
                    <w:spacing w:after="0" w:line="240" w:lineRule="auto"/>
                    <w:rPr>
                      <w:rFonts w:ascii="Arial" w:hAnsi="Arial" w:cs="Arial"/>
                    </w:rPr>
                  </w:pPr>
                  <w:r w:rsidRPr="00F02BEB">
                    <w:rPr>
                      <w:rFonts w:ascii="Arial" w:hAnsi="Arial" w:cs="Arial"/>
                      <w:sz w:val="14"/>
                    </w:rPr>
                    <w:t>2024/S 0F3-0006205</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Otvoreni postupak</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RIJEKA TRANS d.o.o.</w:t>
                  </w:r>
                </w:p>
                <w:p w:rsidR="00F02BEB" w:rsidRDefault="00F02BEB">
                  <w:pPr>
                    <w:spacing w:after="0" w:line="240" w:lineRule="auto"/>
                    <w:rPr>
                      <w:rFonts w:ascii="Arial" w:eastAsia="Arial" w:hAnsi="Arial"/>
                      <w:color w:val="000000"/>
                      <w:sz w:val="14"/>
                    </w:rPr>
                  </w:pPr>
                  <w:r>
                    <w:rPr>
                      <w:rFonts w:ascii="Arial" w:eastAsia="Arial" w:hAnsi="Arial"/>
                      <w:color w:val="000000"/>
                      <w:sz w:val="14"/>
                    </w:rPr>
                    <w:t>08418011938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10.02.2024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05/01-22/21OS/2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10.044,00</w:t>
                  </w:r>
                  <w:r>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2.511,00</w:t>
                  </w:r>
                  <w:r>
                    <w:rPr>
                      <w:rFonts w:ascii="Arial" w:eastAsia="Arial" w:hAnsi="Arial"/>
                      <w:color w:val="000000"/>
                      <w:sz w:val="14"/>
                    </w:rPr>
                    <w:t xml:space="preserve"> </w:t>
                  </w:r>
                </w:p>
                <w:p w:rsidR="00F02BEB" w:rsidRPr="00403570" w:rsidRDefault="00F02BEB">
                  <w:pPr>
                    <w:spacing w:after="0" w:line="240" w:lineRule="auto"/>
                    <w:rPr>
                      <w:rFonts w:ascii="Arial" w:eastAsia="Arial" w:hAnsi="Arial"/>
                      <w:color w:val="000000"/>
                      <w:sz w:val="14"/>
                    </w:rPr>
                  </w:pPr>
                  <w:r>
                    <w:rPr>
                      <w:rFonts w:ascii="Arial" w:eastAsia="Arial" w:hAnsi="Arial"/>
                      <w:color w:val="000000"/>
                      <w:sz w:val="14"/>
                    </w:rPr>
                    <w:t>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12.555,00</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403570">
                  <w:pPr>
                    <w:spacing w:after="0" w:line="240" w:lineRule="auto"/>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595003" w:rsidRDefault="00F02BEB" w:rsidP="00595003">
                  <w:pPr>
                    <w:spacing w:after="0" w:line="240" w:lineRule="auto"/>
                    <w:jc w:val="center"/>
                    <w:rPr>
                      <w:rFonts w:ascii="Arial" w:hAnsi="Arial" w:cs="Arial"/>
                      <w:sz w:val="18"/>
                      <w:szCs w:val="14"/>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21.02.2024.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21.02.2024.</w:t>
                  </w:r>
                </w:p>
              </w:tc>
            </w:tr>
            <w:tr w:rsidR="00470ED5"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12/01-24/13OS</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Zajednička javna nabava električne energije</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09310000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F02BEB" w:rsidRDefault="00F02BEB">
                  <w:pPr>
                    <w:spacing w:after="0" w:line="240" w:lineRule="auto"/>
                    <w:rPr>
                      <w:rFonts w:ascii="Arial" w:hAnsi="Arial" w:cs="Arial"/>
                    </w:rPr>
                  </w:pPr>
                  <w:r w:rsidRPr="00F02BEB">
                    <w:rPr>
                      <w:rFonts w:ascii="Arial" w:hAnsi="Arial" w:cs="Arial"/>
                      <w:sz w:val="14"/>
                    </w:rPr>
                    <w:t>2024/S F03-0002411</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Otvoreni postupak</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HEP-Opskrba d.o.o.</w:t>
                  </w:r>
                </w:p>
                <w:p w:rsidR="00DA75FD" w:rsidRDefault="00DA75FD">
                  <w:pPr>
                    <w:spacing w:after="0" w:line="240" w:lineRule="auto"/>
                    <w:rPr>
                      <w:rFonts w:ascii="Arial" w:eastAsia="Arial" w:hAnsi="Arial"/>
                      <w:color w:val="000000"/>
                      <w:sz w:val="14"/>
                    </w:rPr>
                  </w:pPr>
                  <w:r>
                    <w:rPr>
                      <w:rFonts w:ascii="Arial" w:eastAsia="Arial" w:hAnsi="Arial"/>
                      <w:color w:val="000000"/>
                      <w:sz w:val="14"/>
                    </w:rPr>
                    <w:t>63073332379</w:t>
                  </w:r>
                </w:p>
                <w:p w:rsidR="00F02BEB" w:rsidRDefault="00F02BEB">
                  <w:pPr>
                    <w:spacing w:after="0" w:line="240" w:lineRule="auto"/>
                    <w:rPr>
                      <w:rFonts w:ascii="Arial" w:eastAsia="Arial" w:hAnsi="Arial"/>
                      <w:color w:val="000000"/>
                      <w:sz w:val="14"/>
                    </w:rPr>
                  </w:pP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15.05.2024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O-24-1987</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2.193,46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Pr>
                      <w:rFonts w:ascii="Arial" w:eastAsia="Arial" w:hAnsi="Arial"/>
                      <w:color w:val="000000"/>
                      <w:sz w:val="14"/>
                    </w:rPr>
                    <w:t>285,15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2.478,61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403570">
                  <w:pPr>
                    <w:spacing w:after="0" w:line="240" w:lineRule="auto"/>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595003" w:rsidRDefault="00F02BEB" w:rsidP="00595003">
                  <w:pPr>
                    <w:spacing w:after="0" w:line="240" w:lineRule="auto"/>
                    <w:jc w:val="center"/>
                    <w:rPr>
                      <w:rFonts w:ascii="Arial" w:hAnsi="Arial" w:cs="Arial"/>
                      <w:sz w:val="18"/>
                      <w:szCs w:val="14"/>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20.06.2024.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20.06.2024.</w:t>
                  </w:r>
                </w:p>
              </w:tc>
            </w:tr>
            <w:tr w:rsidR="0058029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Pr>
                      <w:rFonts w:ascii="Arial" w:eastAsia="Arial" w:hAnsi="Arial"/>
                      <w:color w:val="000000"/>
                      <w:sz w:val="14"/>
                    </w:rPr>
                    <w:t>4-24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sidRPr="00580292">
                    <w:rPr>
                      <w:rFonts w:ascii="Arial" w:eastAsia="Arial" w:hAnsi="Arial"/>
                      <w:color w:val="000000"/>
                      <w:sz w:val="14"/>
                    </w:rPr>
                    <w:t>Demontaža postojećih te izrada i ugradnja dvokrilnih ulaznih vrata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jc w:val="center"/>
                    <w:rPr>
                      <w:rFonts w:ascii="Arial" w:eastAsia="Arial" w:hAnsi="Arial"/>
                      <w:color w:val="000000"/>
                      <w:sz w:val="14"/>
                    </w:rPr>
                  </w:pPr>
                  <w:r w:rsidRPr="00580292">
                    <w:rPr>
                      <w:rFonts w:ascii="Arial" w:eastAsia="Arial" w:hAnsi="Arial"/>
                      <w:color w:val="000000"/>
                      <w:sz w:val="14"/>
                    </w:rPr>
                    <w:t>44221200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hAnsi="Arial" w:cs="Arial"/>
                      <w:sz w:val="14"/>
                    </w:rPr>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sidRPr="00580292">
                    <w:rPr>
                      <w:rFonts w:ascii="Arial" w:eastAsia="Arial" w:hAnsi="Arial"/>
                      <w:color w:val="000000"/>
                      <w:sz w:val="14"/>
                    </w:rPr>
                    <w:t>Obrt Spoja - Plast</w:t>
                  </w:r>
                </w:p>
                <w:p w:rsidR="00580292" w:rsidRPr="00F02BEB" w:rsidRDefault="00580292">
                  <w:pPr>
                    <w:spacing w:after="0" w:line="240" w:lineRule="auto"/>
                    <w:rPr>
                      <w:rFonts w:ascii="Arial" w:eastAsia="Arial" w:hAnsi="Arial"/>
                      <w:color w:val="000000"/>
                      <w:sz w:val="14"/>
                    </w:rPr>
                  </w:pPr>
                  <w:r w:rsidRPr="00580292">
                    <w:rPr>
                      <w:rFonts w:ascii="Arial" w:eastAsia="Arial" w:hAnsi="Arial"/>
                      <w:color w:val="000000"/>
                      <w:sz w:val="14"/>
                    </w:rPr>
                    <w:t>19885635061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jc w:val="center"/>
                    <w:rPr>
                      <w:rFonts w:ascii="Arial" w:eastAsia="Arial" w:hAnsi="Arial"/>
                      <w:color w:val="000000"/>
                      <w:sz w:val="14"/>
                    </w:rPr>
                  </w:pPr>
                  <w:r>
                    <w:rPr>
                      <w:rFonts w:ascii="Arial" w:eastAsia="Arial" w:hAnsi="Arial"/>
                      <w:color w:val="000000"/>
                      <w:sz w:val="14"/>
                    </w:rPr>
                    <w:t>22.07.2024.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jc w:val="center"/>
                    <w:rPr>
                      <w:rFonts w:ascii="Arial" w:eastAsia="Arial" w:hAnsi="Arial"/>
                      <w:color w:val="000000"/>
                      <w:sz w:val="14"/>
                    </w:rPr>
                  </w:pPr>
                  <w:r w:rsidRPr="00580292">
                    <w:rPr>
                      <w:rFonts w:ascii="Arial" w:eastAsia="Arial" w:hAnsi="Arial"/>
                      <w:color w:val="000000"/>
                      <w:sz w:val="14"/>
                    </w:rPr>
                    <w:t>406-03/24-01/3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Pr>
                      <w:rFonts w:ascii="Arial" w:eastAsia="Arial" w:hAnsi="Arial"/>
                      <w:color w:val="000000"/>
                      <w:sz w:val="14"/>
                    </w:rPr>
                    <w:t>3.399,24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sidRPr="00580292">
                    <w:rPr>
                      <w:rFonts w:ascii="Arial" w:eastAsia="Arial" w:hAnsi="Arial"/>
                      <w:color w:val="000000"/>
                      <w:sz w:val="14"/>
                    </w:rPr>
                    <w:t>849,81</w:t>
                  </w:r>
                  <w:r>
                    <w:rPr>
                      <w:rFonts w:ascii="Arial" w:eastAsia="Arial" w:hAnsi="Arial"/>
                      <w:color w:val="000000"/>
                      <w:sz w:val="14"/>
                    </w:rPr>
                    <w:t xml:space="preserve">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sidRPr="00580292">
                    <w:rPr>
                      <w:rFonts w:ascii="Arial" w:eastAsia="Arial" w:hAnsi="Arial"/>
                      <w:color w:val="000000"/>
                      <w:sz w:val="14"/>
                    </w:rPr>
                    <w:t>4.249,05</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580292" w:rsidRDefault="00580292" w:rsidP="00403570">
                  <w:pPr>
                    <w:spacing w:after="0" w:line="240" w:lineRule="auto"/>
                    <w:rPr>
                      <w:rFonts w:ascii="Arial" w:hAnsi="Arial" w:cs="Arial"/>
                    </w:rPr>
                  </w:pPr>
                  <w:r w:rsidRPr="00580292">
                    <w:rPr>
                      <w:rFonts w:ascii="Arial" w:hAnsi="Arial" w:cs="Arial"/>
                      <w:sz w:val="14"/>
                    </w:rPr>
                    <w:t>24.10.2024.</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595003" w:rsidRDefault="00580292" w:rsidP="00595003">
                  <w:pPr>
                    <w:spacing w:after="0" w:line="240" w:lineRule="auto"/>
                    <w:jc w:val="center"/>
                    <w:rPr>
                      <w:rFonts w:ascii="Arial" w:hAnsi="Arial" w:cs="Arial"/>
                      <w:sz w:val="18"/>
                      <w:szCs w:val="14"/>
                    </w:rPr>
                  </w:pPr>
                  <w:r w:rsidRPr="00580292">
                    <w:rPr>
                      <w:rFonts w:ascii="Arial" w:hAnsi="Arial" w:cs="Arial"/>
                      <w:sz w:val="14"/>
                      <w:szCs w:val="14"/>
                    </w:rPr>
                    <w:t>4.249,05 EUR</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4F5B29">
                  <w:pPr>
                    <w:spacing w:after="0" w:line="240" w:lineRule="auto"/>
                    <w:jc w:val="center"/>
                    <w:rPr>
                      <w:rFonts w:ascii="Arial" w:eastAsia="Arial" w:hAnsi="Arial"/>
                      <w:color w:val="000000"/>
                      <w:sz w:val="14"/>
                    </w:rPr>
                  </w:pPr>
                  <w:bookmarkStart w:id="0" w:name="_GoBack"/>
                  <w:bookmarkEnd w:id="0"/>
                  <w:r>
                    <w:rPr>
                      <w:rFonts w:ascii="Arial" w:eastAsia="Arial" w:hAnsi="Arial"/>
                      <w:color w:val="000000"/>
                      <w:sz w:val="14"/>
                    </w:rPr>
                    <w:t>20.11</w:t>
                  </w:r>
                  <w:r w:rsidR="00580292">
                    <w:rPr>
                      <w:rFonts w:ascii="Arial" w:eastAsia="Arial" w:hAnsi="Arial"/>
                      <w:color w:val="000000"/>
                      <w:sz w:val="14"/>
                    </w:rPr>
                    <w:t>.2024.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jc w:val="center"/>
                    <w:rPr>
                      <w:rFonts w:ascii="Arial" w:eastAsia="Arial" w:hAnsi="Arial"/>
                      <w:color w:val="000000"/>
                      <w:sz w:val="14"/>
                    </w:rPr>
                  </w:pPr>
                  <w:r>
                    <w:rPr>
                      <w:rFonts w:ascii="Arial" w:eastAsia="Arial" w:hAnsi="Arial"/>
                      <w:color w:val="000000"/>
                      <w:sz w:val="14"/>
                    </w:rPr>
                    <w:t>20.11.2024.</w:t>
                  </w:r>
                </w:p>
              </w:tc>
            </w:tr>
            <w:tr w:rsidR="00470ED5"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2-24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Školske knjige - udžbenici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jc w:val="center"/>
                  </w:pPr>
                  <w:r>
                    <w:rPr>
                      <w:rFonts w:ascii="Arial" w:eastAsia="Arial" w:hAnsi="Arial"/>
                      <w:color w:val="000000"/>
                      <w:sz w:val="14"/>
                    </w:rPr>
                    <w:t>22111000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EKUPI  D.O.O. 67567085531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470ED5" w:rsidP="00F02BEB">
                  <w:pPr>
                    <w:spacing w:after="0" w:line="240" w:lineRule="auto"/>
                    <w:jc w:val="center"/>
                  </w:pPr>
                  <w:r w:rsidRPr="00470ED5">
                    <w:rPr>
                      <w:rFonts w:ascii="Arial" w:hAnsi="Arial" w:cs="Arial"/>
                      <w:sz w:val="14"/>
                    </w:rPr>
                    <w:t>20.08.2024.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470ED5" w:rsidP="00F02BEB">
                  <w:pPr>
                    <w:spacing w:after="0" w:line="240" w:lineRule="auto"/>
                    <w:jc w:val="center"/>
                  </w:pPr>
                  <w:r>
                    <w:rPr>
                      <w:rFonts w:ascii="Arial" w:eastAsia="Arial" w:hAnsi="Arial"/>
                      <w:color w:val="000000"/>
                      <w:sz w:val="14"/>
                    </w:rPr>
                    <w:t>65/24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470ED5">
                  <w:pPr>
                    <w:spacing w:after="0" w:line="240" w:lineRule="auto"/>
                    <w:rPr>
                      <w:rFonts w:ascii="Arial" w:hAnsi="Arial" w:cs="Arial"/>
                    </w:rPr>
                  </w:pPr>
                  <w:r w:rsidRPr="00470ED5">
                    <w:rPr>
                      <w:rFonts w:ascii="Arial" w:hAnsi="Arial" w:cs="Arial"/>
                      <w:sz w:val="14"/>
                    </w:rPr>
                    <w:t>5.260,99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F02BEB">
                  <w:pPr>
                    <w:spacing w:after="0" w:line="240" w:lineRule="auto"/>
                    <w:rPr>
                      <w:rFonts w:ascii="Arial" w:hAnsi="Arial" w:cs="Arial"/>
                    </w:rPr>
                  </w:pPr>
                  <w:r w:rsidRPr="00470ED5">
                    <w:rPr>
                      <w:rFonts w:ascii="Arial" w:hAnsi="Arial" w:cs="Arial"/>
                      <w:sz w:val="14"/>
                    </w:rPr>
                    <w:t>263,05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F02BEB">
                  <w:pPr>
                    <w:spacing w:after="0" w:line="240" w:lineRule="auto"/>
                    <w:rPr>
                      <w:rFonts w:ascii="Arial" w:hAnsi="Arial" w:cs="Arial"/>
                    </w:rPr>
                  </w:pPr>
                  <w:r w:rsidRPr="00470ED5">
                    <w:rPr>
                      <w:rFonts w:ascii="Arial" w:hAnsi="Arial" w:cs="Arial"/>
                      <w:sz w:val="14"/>
                    </w:rPr>
                    <w:t>5.524,04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D55B0" w:rsidRDefault="00580292" w:rsidP="00580292">
                  <w:pPr>
                    <w:spacing w:after="0" w:line="240" w:lineRule="auto"/>
                    <w:rPr>
                      <w:rFonts w:ascii="Arial" w:hAnsi="Arial" w:cs="Arial"/>
                    </w:rPr>
                  </w:pPr>
                  <w:r>
                    <w:rPr>
                      <w:rFonts w:ascii="Arial" w:hAnsi="Arial" w:cs="Arial"/>
                      <w:sz w:val="14"/>
                    </w:rPr>
                    <w:t>06.09.2024.</w:t>
                  </w:r>
                  <w:r w:rsidR="00F02BEB" w:rsidRPr="004D55B0">
                    <w:rPr>
                      <w:rFonts w:ascii="Arial" w:hAnsi="Arial" w:cs="Arial"/>
                      <w:sz w:val="14"/>
                    </w:rPr>
                    <w:t>.</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53571" w:rsidRDefault="00580292" w:rsidP="00F02BEB">
                  <w:pPr>
                    <w:spacing w:after="0" w:line="240" w:lineRule="auto"/>
                    <w:jc w:val="center"/>
                    <w:rPr>
                      <w:rFonts w:ascii="Arial" w:hAnsi="Arial" w:cs="Arial"/>
                      <w:sz w:val="14"/>
                      <w:szCs w:val="14"/>
                    </w:rPr>
                  </w:pPr>
                  <w:r>
                    <w:rPr>
                      <w:rFonts w:ascii="Arial" w:hAnsi="Arial" w:cs="Arial"/>
                      <w:sz w:val="14"/>
                      <w:szCs w:val="14"/>
                    </w:rPr>
                    <w:t>5.524,04 EUR</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br/>
                  </w: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F02BEB">
                  <w:pPr>
                    <w:spacing w:after="0" w:line="240" w:lineRule="auto"/>
                    <w:jc w:val="center"/>
                    <w:rPr>
                      <w:rFonts w:ascii="Arial" w:hAnsi="Arial" w:cs="Arial"/>
                      <w:sz w:val="14"/>
                    </w:rPr>
                  </w:pPr>
                  <w:r w:rsidRPr="00470ED5">
                    <w:rPr>
                      <w:rFonts w:ascii="Arial" w:hAnsi="Arial" w:cs="Arial"/>
                      <w:sz w:val="14"/>
                    </w:rPr>
                    <w:t>20.08.2024.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580292" w:rsidP="00F02BEB">
                  <w:pPr>
                    <w:spacing w:after="0" w:line="240" w:lineRule="auto"/>
                    <w:jc w:val="center"/>
                    <w:rPr>
                      <w:rFonts w:ascii="Arial" w:hAnsi="Arial" w:cs="Arial"/>
                      <w:sz w:val="14"/>
                    </w:rPr>
                  </w:pPr>
                  <w:r>
                    <w:rPr>
                      <w:rFonts w:ascii="Arial" w:hAnsi="Arial" w:cs="Arial"/>
                      <w:sz w:val="14"/>
                    </w:rPr>
                    <w:t>20.11</w:t>
                  </w:r>
                  <w:r w:rsidR="00470ED5">
                    <w:rPr>
                      <w:rFonts w:ascii="Arial" w:hAnsi="Arial" w:cs="Arial"/>
                      <w:sz w:val="14"/>
                    </w:rPr>
                    <w:t>.2024</w:t>
                  </w:r>
                  <w:r w:rsidR="00470ED5" w:rsidRPr="00470ED5">
                    <w:rPr>
                      <w:rFonts w:ascii="Arial" w:hAnsi="Arial" w:cs="Arial"/>
                      <w:sz w:val="14"/>
                    </w:rPr>
                    <w:t>.</w:t>
                  </w:r>
                </w:p>
              </w:tc>
            </w:tr>
          </w:tbl>
          <w:p w:rsidR="00D33A13" w:rsidRDefault="00D33A13">
            <w:pPr>
              <w:spacing w:after="0" w:line="240" w:lineRule="auto"/>
            </w:pPr>
          </w:p>
        </w:tc>
        <w:tc>
          <w:tcPr>
            <w:tcW w:w="524" w:type="dxa"/>
          </w:tcPr>
          <w:p w:rsidR="00D33A13" w:rsidRDefault="00D33A13">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D33A13" w:rsidRDefault="00D239B0">
                  <w:pPr>
                    <w:spacing w:after="0" w:line="240" w:lineRule="auto"/>
                  </w:pPr>
                  <w:r>
                    <w:rPr>
                      <w:rFonts w:ascii="Arial" w:eastAsia="Arial" w:hAnsi="Arial"/>
                      <w:color w:val="000000"/>
                      <w:sz w:val="16"/>
                    </w:rPr>
                    <w:t>*Ažuriranje ugovora u tijeku.</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82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374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D33A13" w:rsidRDefault="00D239B0">
                  <w:pPr>
                    <w:spacing w:after="0" w:line="240" w:lineRule="auto"/>
                    <w:ind w:left="99"/>
                  </w:pPr>
                  <w:r>
                    <w:rPr>
                      <w:rFonts w:ascii="Arial" w:eastAsia="Arial" w:hAnsi="Arial"/>
                      <w:color w:val="000000"/>
                      <w:sz w:val="16"/>
                    </w:rPr>
                    <w:t>1. Evidencijski broj nabave</w:t>
                  </w:r>
                </w:p>
                <w:p w:rsidR="00D33A13" w:rsidRDefault="00D239B0">
                  <w:pPr>
                    <w:spacing w:after="0" w:line="240" w:lineRule="auto"/>
                    <w:ind w:left="99"/>
                  </w:pPr>
                  <w:r>
                    <w:rPr>
                      <w:rFonts w:ascii="Arial" w:eastAsia="Arial" w:hAnsi="Arial"/>
                      <w:color w:val="000000"/>
                      <w:sz w:val="16"/>
                    </w:rPr>
                    <w:t>2. Predmet nabave</w:t>
                  </w:r>
                </w:p>
                <w:p w:rsidR="00D33A13" w:rsidRDefault="00D239B0">
                  <w:pPr>
                    <w:spacing w:after="0" w:line="240" w:lineRule="auto"/>
                    <w:ind w:left="99"/>
                  </w:pPr>
                  <w:r>
                    <w:rPr>
                      <w:rFonts w:ascii="Arial" w:eastAsia="Arial" w:hAnsi="Arial"/>
                      <w:color w:val="000000"/>
                      <w:sz w:val="16"/>
                    </w:rPr>
                    <w:t>3. Brojčana oznaka predmeta nabave iz Jedinstvenog rječnika javne nabave (CPV)</w:t>
                  </w:r>
                </w:p>
                <w:p w:rsidR="00D33A13" w:rsidRDefault="00D239B0">
                  <w:pPr>
                    <w:spacing w:after="0" w:line="240" w:lineRule="auto"/>
                    <w:ind w:left="99"/>
                  </w:pPr>
                  <w:r>
                    <w:rPr>
                      <w:rFonts w:ascii="Arial" w:eastAsia="Arial" w:hAnsi="Arial"/>
                      <w:color w:val="000000"/>
                      <w:sz w:val="16"/>
                    </w:rPr>
                    <w:t>4. Broj objave iz EOJN RH</w:t>
                  </w:r>
                </w:p>
                <w:p w:rsidR="00D33A13" w:rsidRDefault="00D239B0">
                  <w:pPr>
                    <w:spacing w:after="0" w:line="240" w:lineRule="auto"/>
                    <w:ind w:left="99"/>
                  </w:pPr>
                  <w:r>
                    <w:rPr>
                      <w:rFonts w:ascii="Arial" w:eastAsia="Arial" w:hAnsi="Arial"/>
                      <w:color w:val="000000"/>
                      <w:sz w:val="16"/>
                    </w:rPr>
                    <w:t>5. Vrsta postupka (uključujući posebne režime nabave i jednostavnu nabavu)</w:t>
                  </w:r>
                </w:p>
                <w:p w:rsidR="00D33A13" w:rsidRDefault="00D239B0">
                  <w:pPr>
                    <w:spacing w:after="0" w:line="240" w:lineRule="auto"/>
                    <w:ind w:left="99"/>
                  </w:pPr>
                  <w:r>
                    <w:rPr>
                      <w:rFonts w:ascii="Arial" w:eastAsia="Arial" w:hAnsi="Arial"/>
                      <w:color w:val="000000"/>
                      <w:sz w:val="16"/>
                    </w:rPr>
                    <w:t>6. Naziv i OIB ugovaratelja</w:t>
                  </w:r>
                </w:p>
                <w:p w:rsidR="00D33A13" w:rsidRDefault="00D239B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D33A13" w:rsidRDefault="00D239B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D33A13" w:rsidRDefault="00D239B0">
                  <w:pPr>
                    <w:spacing w:after="0" w:line="240" w:lineRule="auto"/>
                    <w:ind w:left="99"/>
                  </w:pPr>
                  <w:r>
                    <w:rPr>
                      <w:rFonts w:ascii="Arial" w:eastAsia="Arial" w:hAnsi="Arial"/>
                      <w:color w:val="000000"/>
                      <w:sz w:val="16"/>
                    </w:rPr>
                    <w:t>9. Oznaka/broj ugovora</w:t>
                  </w:r>
                </w:p>
                <w:p w:rsidR="00D33A13" w:rsidRDefault="00D239B0">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12. Iznos PDV-a</w:t>
                  </w:r>
                </w:p>
                <w:p w:rsidR="00D33A13" w:rsidRDefault="00D239B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14. Ugovor se financira iz fondova EU</w:t>
                  </w:r>
                </w:p>
                <w:p w:rsidR="00D33A13" w:rsidRDefault="00D239B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D33A13" w:rsidRDefault="00D239B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D33A13" w:rsidRDefault="00D239B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D33A13" w:rsidRDefault="00D239B0">
                  <w:pPr>
                    <w:spacing w:after="0" w:line="240" w:lineRule="auto"/>
                    <w:ind w:left="99"/>
                  </w:pPr>
                  <w:r>
                    <w:rPr>
                      <w:rFonts w:ascii="Arial" w:eastAsia="Arial" w:hAnsi="Arial"/>
                      <w:color w:val="000000"/>
                      <w:sz w:val="16"/>
                    </w:rPr>
                    <w:t>18. Napomena</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8"/>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bl>
    <w:p w:rsidR="00D33A13" w:rsidRDefault="00D33A13">
      <w:pPr>
        <w:spacing w:after="0" w:line="240" w:lineRule="auto"/>
      </w:pPr>
    </w:p>
    <w:sectPr w:rsidR="00D33A13" w:rsidSect="005C0C03">
      <w:headerReference w:type="default" r:id="rId7"/>
      <w:footerReference w:type="default" r:id="rId8"/>
      <w:pgSz w:w="27259" w:h="16837" w:orient="landscape"/>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C0B" w:rsidRDefault="009A2C0B">
      <w:pPr>
        <w:spacing w:after="0" w:line="240" w:lineRule="auto"/>
      </w:pPr>
      <w:r>
        <w:separator/>
      </w:r>
    </w:p>
  </w:endnote>
  <w:endnote w:type="continuationSeparator" w:id="0">
    <w:p w:rsidR="009A2C0B" w:rsidRDefault="009A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21044"/>
      <w:gridCol w:w="3911"/>
    </w:tblGrid>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33A13">
            <w:trPr>
              <w:trHeight w:val="282"/>
            </w:trPr>
            <w:tc>
              <w:tcPr>
                <w:tcW w:w="21044" w:type="dxa"/>
                <w:tcBorders>
                  <w:top w:val="nil"/>
                  <w:left w:val="nil"/>
                  <w:bottom w:val="nil"/>
                  <w:right w:val="nil"/>
                </w:tcBorders>
                <w:tcMar>
                  <w:top w:w="39" w:type="dxa"/>
                  <w:left w:w="39" w:type="dxa"/>
                  <w:bottom w:w="39" w:type="dxa"/>
                  <w:right w:w="39" w:type="dxa"/>
                </w:tcMar>
              </w:tcPr>
              <w:p w:rsidR="00D33A13" w:rsidRDefault="00D33A13">
                <w:pPr>
                  <w:spacing w:after="0" w:line="240" w:lineRule="auto"/>
                </w:pP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7E12A0" w:rsidTr="007E12A0">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D33A13">
            <w:trPr>
              <w:trHeight w:val="262"/>
            </w:trPr>
            <w:tc>
              <w:tcPr>
                <w:tcW w:w="21080" w:type="dxa"/>
                <w:tcBorders>
                  <w:top w:val="nil"/>
                  <w:left w:val="nil"/>
                  <w:bottom w:val="nil"/>
                  <w:right w:val="nil"/>
                </w:tcBorders>
                <w:tcMar>
                  <w:top w:w="39" w:type="dxa"/>
                  <w:left w:w="39" w:type="dxa"/>
                  <w:bottom w:w="39" w:type="dxa"/>
                  <w:right w:w="39" w:type="dxa"/>
                </w:tcMar>
              </w:tcPr>
              <w:p w:rsidR="00D33A13" w:rsidRDefault="00D239B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4F5B29">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4F5B29">
                  <w:rPr>
                    <w:rFonts w:ascii="Arial" w:eastAsia="Arial" w:hAnsi="Arial"/>
                    <w:b/>
                    <w:noProof/>
                    <w:color w:val="000000"/>
                    <w:sz w:val="16"/>
                  </w:rPr>
                  <w:t>1</w:t>
                </w:r>
                <w:r>
                  <w:rPr>
                    <w:rFonts w:ascii="Arial" w:eastAsia="Arial" w:hAnsi="Arial"/>
                    <w:b/>
                    <w:color w:val="000000"/>
                    <w:sz w:val="16"/>
                  </w:rPr>
                  <w:fldChar w:fldCharType="end"/>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C0B" w:rsidRDefault="009A2C0B">
      <w:pPr>
        <w:spacing w:after="0" w:line="240" w:lineRule="auto"/>
      </w:pPr>
      <w:r>
        <w:separator/>
      </w:r>
    </w:p>
  </w:footnote>
  <w:footnote w:type="continuationSeparator" w:id="0">
    <w:p w:rsidR="009A2C0B" w:rsidRDefault="009A2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D33A13" w:rsidRDefault="00D239B0">
          <w:pPr>
            <w:spacing w:after="0" w:line="240" w:lineRule="auto"/>
          </w:pPr>
          <w:r>
            <w:rPr>
              <w:noProof/>
            </w:rPr>
            <w:drawing>
              <wp:inline distT="0" distB="0" distL="0" distR="0">
                <wp:extent cx="791328" cy="263776"/>
                <wp:effectExtent l="0" t="0" r="0" b="0"/>
                <wp:docPr id="6"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D33A13">
            <w:trPr>
              <w:trHeight w:val="262"/>
            </w:trPr>
            <w:tc>
              <w:tcPr>
                <w:tcW w:w="19627"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24"/>
                  </w:rPr>
                  <w:t>REGISTAR UGOVORA</w:t>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13"/>
    <w:rsid w:val="001020F5"/>
    <w:rsid w:val="002047D3"/>
    <w:rsid w:val="00295FE3"/>
    <w:rsid w:val="00403173"/>
    <w:rsid w:val="00403570"/>
    <w:rsid w:val="00424307"/>
    <w:rsid w:val="00453571"/>
    <w:rsid w:val="00470ED5"/>
    <w:rsid w:val="00481994"/>
    <w:rsid w:val="004D55B0"/>
    <w:rsid w:val="004F53D3"/>
    <w:rsid w:val="004F5B29"/>
    <w:rsid w:val="00541510"/>
    <w:rsid w:val="005801C8"/>
    <w:rsid w:val="00580292"/>
    <w:rsid w:val="00595003"/>
    <w:rsid w:val="005C0C03"/>
    <w:rsid w:val="006243E2"/>
    <w:rsid w:val="0067577F"/>
    <w:rsid w:val="00732400"/>
    <w:rsid w:val="007E12A0"/>
    <w:rsid w:val="007E3FCF"/>
    <w:rsid w:val="00981C59"/>
    <w:rsid w:val="009A2C0B"/>
    <w:rsid w:val="00A12752"/>
    <w:rsid w:val="00D239B0"/>
    <w:rsid w:val="00D33A13"/>
    <w:rsid w:val="00D44B92"/>
    <w:rsid w:val="00DA75FD"/>
    <w:rsid w:val="00F02BEB"/>
    <w:rsid w:val="00F058BA"/>
    <w:rsid w:val="00F267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4B92"/>
  <w15:docId w15:val="{03F44605-C37B-47E3-A9DC-FC2A6833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7E3F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3FCF"/>
  </w:style>
  <w:style w:type="paragraph" w:styleId="Podnoje">
    <w:name w:val="footer"/>
    <w:basedOn w:val="Normal"/>
    <w:link w:val="PodnojeChar"/>
    <w:uiPriority w:val="99"/>
    <w:unhideWhenUsed/>
    <w:rsid w:val="007E3F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3FCF"/>
  </w:style>
  <w:style w:type="paragraph" w:styleId="Tekstbalonia">
    <w:name w:val="Balloon Text"/>
    <w:basedOn w:val="Normal"/>
    <w:link w:val="TekstbaloniaChar"/>
    <w:uiPriority w:val="99"/>
    <w:semiHidden/>
    <w:unhideWhenUsed/>
    <w:rsid w:val="005C0C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0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555</Words>
  <Characters>3167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Boško</dc:creator>
  <dc:description/>
  <cp:lastModifiedBy>Boško</cp:lastModifiedBy>
  <cp:revision>5</cp:revision>
  <cp:lastPrinted>2024-01-19T11:53:00Z</cp:lastPrinted>
  <dcterms:created xsi:type="dcterms:W3CDTF">2024-09-27T11:12:00Z</dcterms:created>
  <dcterms:modified xsi:type="dcterms:W3CDTF">2024-11-20T13:53:00Z</dcterms:modified>
</cp:coreProperties>
</file>